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FB0D8" w14:textId="77777777" w:rsidR="00F82470" w:rsidRPr="00F82470" w:rsidRDefault="00F82470" w:rsidP="00F8247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 w:rsidRPr="00F82470">
        <w:rPr>
          <w:rFonts w:ascii="Arial" w:hAnsi="Arial" w:cs="Arial"/>
          <w:b/>
          <w:bCs/>
        </w:rPr>
        <w:t>Napkin Labs</w:t>
      </w:r>
    </w:p>
    <w:p w14:paraId="5FEFFC9F" w14:textId="77777777" w:rsidR="00F82470" w:rsidRPr="00F82470" w:rsidRDefault="00F82470" w:rsidP="00F8247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 w:rsidRPr="00F82470">
        <w:rPr>
          <w:rFonts w:ascii="Arial" w:hAnsi="Arial" w:cs="Arial"/>
        </w:rPr>
        <w:t>Boulder, CO</w:t>
      </w:r>
    </w:p>
    <w:p w14:paraId="14BB5BC5" w14:textId="77777777" w:rsidR="00F82470" w:rsidRPr="00F82470" w:rsidRDefault="00F82470" w:rsidP="00F8247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2BC5FA4" w14:textId="66C943FD" w:rsidR="00F82470" w:rsidRPr="00F82470" w:rsidRDefault="00F82470" w:rsidP="00F8247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F82470">
        <w:rPr>
          <w:rFonts w:ascii="Arial" w:hAnsi="Arial" w:cs="Arial"/>
          <w:b/>
          <w:bCs/>
        </w:rPr>
        <w:t xml:space="preserve">Job Title: </w:t>
      </w:r>
      <w:r w:rsidRPr="00F82470">
        <w:rPr>
          <w:rFonts w:ascii="Arial" w:hAnsi="Arial" w:cs="Arial"/>
        </w:rPr>
        <w:t xml:space="preserve">Entry Level </w:t>
      </w:r>
      <w:r w:rsidR="002D6913">
        <w:rPr>
          <w:rFonts w:ascii="Arial" w:hAnsi="Arial" w:cs="Arial"/>
        </w:rPr>
        <w:t>Front-</w:t>
      </w:r>
      <w:r w:rsidR="006353AF">
        <w:rPr>
          <w:rFonts w:ascii="Arial" w:hAnsi="Arial" w:cs="Arial"/>
        </w:rPr>
        <w:t xml:space="preserve">End </w:t>
      </w:r>
      <w:r w:rsidRPr="00F82470">
        <w:rPr>
          <w:rFonts w:ascii="Arial" w:hAnsi="Arial" w:cs="Arial"/>
        </w:rPr>
        <w:t>Graphic Designer</w:t>
      </w:r>
    </w:p>
    <w:p w14:paraId="3FAE16EE" w14:textId="77777777" w:rsidR="00F82470" w:rsidRPr="00F82470" w:rsidRDefault="00F82470" w:rsidP="00F8247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F82470">
        <w:rPr>
          <w:rFonts w:ascii="Arial" w:hAnsi="Arial" w:cs="Arial"/>
          <w:b/>
          <w:bCs/>
        </w:rPr>
        <w:t xml:space="preserve">Reports to: </w:t>
      </w:r>
      <w:r w:rsidRPr="00F82470">
        <w:rPr>
          <w:rFonts w:ascii="Arial" w:hAnsi="Arial" w:cs="Arial"/>
        </w:rPr>
        <w:t>Product Design Manager</w:t>
      </w:r>
    </w:p>
    <w:p w14:paraId="14B28826" w14:textId="77777777" w:rsidR="00F82470" w:rsidRPr="00F82470" w:rsidRDefault="00F82470" w:rsidP="00F8247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F82470">
        <w:rPr>
          <w:rFonts w:ascii="Arial" w:hAnsi="Arial" w:cs="Arial"/>
          <w:b/>
          <w:bCs/>
        </w:rPr>
        <w:t xml:space="preserve">Supervises: </w:t>
      </w:r>
      <w:r w:rsidRPr="00F82470">
        <w:rPr>
          <w:rFonts w:ascii="Arial" w:hAnsi="Arial" w:cs="Arial"/>
        </w:rPr>
        <w:t>None</w:t>
      </w:r>
    </w:p>
    <w:p w14:paraId="201DCB8F" w14:textId="77777777" w:rsidR="00F82470" w:rsidRPr="00F82470" w:rsidRDefault="00F82470" w:rsidP="00F8247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F82470">
        <w:rPr>
          <w:rFonts w:ascii="Arial" w:hAnsi="Arial" w:cs="Arial"/>
          <w:b/>
          <w:bCs/>
        </w:rPr>
        <w:t xml:space="preserve"> </w:t>
      </w:r>
    </w:p>
    <w:p w14:paraId="3216F7CE" w14:textId="77777777" w:rsidR="00F82470" w:rsidRPr="00F82470" w:rsidRDefault="00F82470" w:rsidP="00F8247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F82470">
        <w:rPr>
          <w:rFonts w:ascii="Arial" w:hAnsi="Arial" w:cs="Arial"/>
          <w:b/>
          <w:bCs/>
        </w:rPr>
        <w:t>Summary:</w:t>
      </w:r>
    </w:p>
    <w:p w14:paraId="362D5EEC" w14:textId="3265BD17" w:rsidR="00F82470" w:rsidRPr="00F82470" w:rsidRDefault="00F82470" w:rsidP="00F8247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F82470">
        <w:rPr>
          <w:rFonts w:ascii="Arial" w:hAnsi="Arial" w:cs="Arial"/>
        </w:rPr>
        <w:t>Build, develop, and design mock-ups for Facebook applications. Prepare graphics, layouts, and illustrations for applications in company websites.</w:t>
      </w:r>
      <w:r w:rsidR="006353AF">
        <w:rPr>
          <w:rFonts w:ascii="Arial" w:hAnsi="Arial" w:cs="Arial"/>
        </w:rPr>
        <w:t xml:space="preserve"> Focuses on developing the physical layout of the final product</w:t>
      </w:r>
      <w:r w:rsidR="00E654BE">
        <w:rPr>
          <w:rFonts w:ascii="Arial" w:hAnsi="Arial" w:cs="Arial"/>
        </w:rPr>
        <w:t xml:space="preserve"> interface</w:t>
      </w:r>
      <w:r w:rsidR="006353AF">
        <w:rPr>
          <w:rFonts w:ascii="Arial" w:hAnsi="Arial" w:cs="Arial"/>
        </w:rPr>
        <w:t xml:space="preserve">. </w:t>
      </w:r>
    </w:p>
    <w:p w14:paraId="059F4959" w14:textId="77777777" w:rsidR="00F82470" w:rsidRPr="00F82470" w:rsidRDefault="00F82470" w:rsidP="00F8247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F82470">
        <w:rPr>
          <w:rFonts w:ascii="Arial" w:hAnsi="Arial" w:cs="Arial"/>
          <w:b/>
          <w:bCs/>
        </w:rPr>
        <w:t xml:space="preserve"> </w:t>
      </w:r>
    </w:p>
    <w:p w14:paraId="4ACD84FE" w14:textId="77777777" w:rsidR="00F82470" w:rsidRPr="00F82470" w:rsidRDefault="00F82470" w:rsidP="00F8247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F82470">
        <w:rPr>
          <w:rFonts w:ascii="Arial" w:hAnsi="Arial" w:cs="Arial"/>
          <w:b/>
          <w:bCs/>
        </w:rPr>
        <w:t>Essential Tasks and Duties:</w:t>
      </w:r>
    </w:p>
    <w:p w14:paraId="4973DDD0" w14:textId="77777777" w:rsidR="00F82470" w:rsidRPr="00F82470" w:rsidRDefault="00F82470" w:rsidP="00F8247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D1150B9" w14:textId="161CBCCD" w:rsidR="00F82470" w:rsidRPr="00F82470" w:rsidRDefault="00F82470" w:rsidP="00F8247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F82470">
        <w:rPr>
          <w:rFonts w:ascii="Arial" w:hAnsi="Arial" w:cs="Arial"/>
          <w:u w:val="single"/>
        </w:rPr>
        <w:t>Checks in with Company Chat Site</w:t>
      </w:r>
      <w:r w:rsidR="00E654BE">
        <w:rPr>
          <w:rFonts w:ascii="Arial" w:hAnsi="Arial" w:cs="Arial"/>
          <w:u w:val="single"/>
        </w:rPr>
        <w:t>, Campfire</w:t>
      </w:r>
    </w:p>
    <w:p w14:paraId="1C52B315" w14:textId="77777777" w:rsidR="00F82470" w:rsidRPr="00F82470" w:rsidRDefault="00F82470" w:rsidP="00F8247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F82470">
        <w:rPr>
          <w:rFonts w:ascii="Arial" w:hAnsi="Arial" w:cs="Arial"/>
        </w:rPr>
        <w:t xml:space="preserve">Learns his specific daily duties </w:t>
      </w:r>
    </w:p>
    <w:p w14:paraId="2BACF96F" w14:textId="77777777" w:rsidR="00F82470" w:rsidRDefault="00F82470" w:rsidP="00F8247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F82470">
        <w:rPr>
          <w:rFonts w:ascii="Arial" w:hAnsi="Arial" w:cs="Arial"/>
        </w:rPr>
        <w:t>Identifies which client Napkin Labs is designing for that day</w:t>
      </w:r>
    </w:p>
    <w:p w14:paraId="6783C6A2" w14:textId="77777777" w:rsidR="00E654BE" w:rsidRDefault="00E654BE" w:rsidP="00E654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5681D9A" w14:textId="08E999B8" w:rsidR="00E654BE" w:rsidRDefault="00E654BE" w:rsidP="00E654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Creative Brainstorming to Create Wireframe Interfaces</w:t>
      </w:r>
    </w:p>
    <w:p w14:paraId="4644743D" w14:textId="05BF92D0" w:rsidR="00E654BE" w:rsidRPr="00E654BE" w:rsidRDefault="00E654BE" w:rsidP="00E654BE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Communicates with client to determine their needs</w:t>
      </w:r>
    </w:p>
    <w:p w14:paraId="7C4FD5C1" w14:textId="0F6C1F16" w:rsidR="00E654BE" w:rsidRPr="00E654BE" w:rsidRDefault="00BA16D4" w:rsidP="00E654BE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rFonts w:ascii="Arial" w:hAnsi="Arial" w:cs="Arial"/>
          <w:u w:val="single"/>
        </w:rPr>
      </w:pPr>
      <w:r>
        <w:rPr>
          <w:rFonts w:ascii="Arial" w:hAnsi="Arial" w:cs="Arial"/>
        </w:rPr>
        <w:t>Creates 2</w:t>
      </w:r>
      <w:r w:rsidR="00E654BE">
        <w:rPr>
          <w:rFonts w:ascii="Arial" w:hAnsi="Arial" w:cs="Arial"/>
        </w:rPr>
        <w:t xml:space="preserve"> – 4 visions based on click</w:t>
      </w:r>
      <w:r>
        <w:rPr>
          <w:rFonts w:ascii="Arial" w:hAnsi="Arial" w:cs="Arial"/>
        </w:rPr>
        <w:t xml:space="preserve"> </w:t>
      </w:r>
      <w:r w:rsidR="00E654BE">
        <w:rPr>
          <w:rFonts w:ascii="Arial" w:hAnsi="Arial" w:cs="Arial"/>
        </w:rPr>
        <w:t>paths and screen associated</w:t>
      </w:r>
    </w:p>
    <w:p w14:paraId="1621401F" w14:textId="30C32BA9" w:rsidR="00F82470" w:rsidRPr="00F82470" w:rsidRDefault="00F82470" w:rsidP="00F8247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14A598AA" w14:textId="77777777" w:rsidR="00F82470" w:rsidRPr="00F82470" w:rsidRDefault="00F82470" w:rsidP="00F8247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F82470">
        <w:rPr>
          <w:rFonts w:ascii="Arial" w:hAnsi="Arial" w:cs="Arial"/>
          <w:u w:val="single"/>
        </w:rPr>
        <w:t>Producing Codes</w:t>
      </w:r>
    </w:p>
    <w:p w14:paraId="05599862" w14:textId="77777777" w:rsidR="00F82470" w:rsidRPr="00F82470" w:rsidRDefault="00F82470" w:rsidP="00F8247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F82470">
        <w:rPr>
          <w:rFonts w:ascii="Arial" w:hAnsi="Arial" w:cs="Arial"/>
        </w:rPr>
        <w:t xml:space="preserve">Writing code to integrate program services, data, and media for application </w:t>
      </w:r>
    </w:p>
    <w:p w14:paraId="59378F16" w14:textId="77777777" w:rsidR="00F82470" w:rsidRDefault="00F82470" w:rsidP="00F8247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F82470">
        <w:rPr>
          <w:rFonts w:ascii="Arial" w:hAnsi="Arial" w:cs="Arial"/>
        </w:rPr>
        <w:t>Designs mock-ups</w:t>
      </w:r>
    </w:p>
    <w:p w14:paraId="1E134F50" w14:textId="38E22ECE" w:rsidR="00E654BE" w:rsidRPr="00F82470" w:rsidRDefault="00E654BE" w:rsidP="00F8247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Coordinates with back end designers to ensure application fluidity</w:t>
      </w:r>
    </w:p>
    <w:p w14:paraId="437934A1" w14:textId="77777777" w:rsidR="00F82470" w:rsidRPr="00F82470" w:rsidRDefault="00F82470" w:rsidP="00F8247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1BE4E513" w14:textId="77777777" w:rsidR="00F82470" w:rsidRPr="00F82470" w:rsidRDefault="00F82470" w:rsidP="00F8247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F82470">
        <w:rPr>
          <w:rFonts w:ascii="Arial" w:hAnsi="Arial" w:cs="Arial"/>
          <w:u w:val="single"/>
        </w:rPr>
        <w:t>Use Computer Software to Generate Webpage Images</w:t>
      </w:r>
    </w:p>
    <w:p w14:paraId="3734C28D" w14:textId="77777777" w:rsidR="00F82470" w:rsidRPr="00F82470" w:rsidRDefault="00F82470" w:rsidP="00F8247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proofErr w:type="spellStart"/>
      <w:r w:rsidRPr="00F82470">
        <w:rPr>
          <w:rFonts w:ascii="Arial" w:hAnsi="Arial" w:cs="Arial"/>
        </w:rPr>
        <w:t>Javascript</w:t>
      </w:r>
      <w:proofErr w:type="spellEnd"/>
    </w:p>
    <w:p w14:paraId="7E185AFC" w14:textId="77777777" w:rsidR="00F82470" w:rsidRPr="00F82470" w:rsidRDefault="00F82470" w:rsidP="00F8247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F82470">
        <w:rPr>
          <w:rFonts w:ascii="Arial" w:hAnsi="Arial" w:cs="Arial"/>
        </w:rPr>
        <w:t>HTML</w:t>
      </w:r>
    </w:p>
    <w:p w14:paraId="0767657E" w14:textId="77777777" w:rsidR="00F82470" w:rsidRPr="00F82470" w:rsidRDefault="00F82470" w:rsidP="00F8247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F82470">
        <w:rPr>
          <w:rFonts w:ascii="Arial" w:hAnsi="Arial" w:cs="Arial"/>
        </w:rPr>
        <w:t>Photoshop</w:t>
      </w:r>
    </w:p>
    <w:p w14:paraId="24AD54A3" w14:textId="77777777" w:rsidR="00F82470" w:rsidRPr="00F82470" w:rsidRDefault="00F82470" w:rsidP="00F8247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F82470">
        <w:rPr>
          <w:rFonts w:ascii="Arial" w:hAnsi="Arial" w:cs="Arial"/>
        </w:rPr>
        <w:t>CSS pre processing</w:t>
      </w:r>
      <w:bookmarkStart w:id="0" w:name="_GoBack"/>
      <w:bookmarkEnd w:id="0"/>
    </w:p>
    <w:p w14:paraId="2894BE18" w14:textId="77777777" w:rsidR="00F82470" w:rsidRPr="00F82470" w:rsidRDefault="00F82470" w:rsidP="00F8247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6D4D6021" w14:textId="77777777" w:rsidR="00F82470" w:rsidRPr="00F82470" w:rsidRDefault="00F82470" w:rsidP="00F8247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F82470">
        <w:rPr>
          <w:rFonts w:ascii="Arial" w:hAnsi="Arial" w:cs="Arial"/>
          <w:u w:val="single"/>
        </w:rPr>
        <w:t>Communication</w:t>
      </w:r>
    </w:p>
    <w:p w14:paraId="4C6DC1C8" w14:textId="77777777" w:rsidR="00F82470" w:rsidRPr="00F82470" w:rsidRDefault="00F82470" w:rsidP="00F8247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F82470">
        <w:rPr>
          <w:rFonts w:ascii="Arial" w:hAnsi="Arial" w:cs="Arial"/>
        </w:rPr>
        <w:t>Align design mock ups and ideas with client vision</w:t>
      </w:r>
    </w:p>
    <w:p w14:paraId="29AFEFCC" w14:textId="77777777" w:rsidR="00F82470" w:rsidRPr="00F82470" w:rsidRDefault="00F82470" w:rsidP="00F8247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F82470">
        <w:rPr>
          <w:rFonts w:ascii="Arial" w:hAnsi="Arial" w:cs="Arial"/>
        </w:rPr>
        <w:t xml:space="preserve">Ensure the mock ups uphold/adhere to company standards </w:t>
      </w:r>
    </w:p>
    <w:p w14:paraId="5D8F2C4A" w14:textId="77777777" w:rsidR="00F82470" w:rsidRPr="00F82470" w:rsidRDefault="00F82470" w:rsidP="00F8247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F82470">
        <w:rPr>
          <w:rFonts w:ascii="Arial" w:hAnsi="Arial" w:cs="Arial"/>
        </w:rPr>
        <w:t>Time sensitive job, must answer emails and messages promptly</w:t>
      </w:r>
    </w:p>
    <w:sectPr w:rsidR="00F82470" w:rsidRPr="00F82470" w:rsidSect="00DA55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4E415D8"/>
    <w:multiLevelType w:val="hybridMultilevel"/>
    <w:tmpl w:val="7C8E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AF"/>
    <w:rsid w:val="00015F72"/>
    <w:rsid w:val="000237AA"/>
    <w:rsid w:val="002D6913"/>
    <w:rsid w:val="003A71DE"/>
    <w:rsid w:val="006353AF"/>
    <w:rsid w:val="00BA16D4"/>
    <w:rsid w:val="00E654BE"/>
    <w:rsid w:val="00F8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9661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983</Characters>
  <Application>Microsoft Macintosh Word</Application>
  <DocSecurity>0</DocSecurity>
  <Lines>8</Lines>
  <Paragraphs>2</Paragraphs>
  <ScaleCrop>false</ScaleCrop>
  <Company>University of Colorado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Sasha Kosik</cp:lastModifiedBy>
  <cp:revision>6</cp:revision>
  <dcterms:created xsi:type="dcterms:W3CDTF">2012-10-08T17:47:00Z</dcterms:created>
  <dcterms:modified xsi:type="dcterms:W3CDTF">2012-10-23T16:08:00Z</dcterms:modified>
</cp:coreProperties>
</file>